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9B" w:rsidRPr="0040769F" w:rsidRDefault="0065149B" w:rsidP="00651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40769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5149B" w:rsidRPr="0040769F" w:rsidRDefault="0065149B" w:rsidP="00574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0769F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764472">
        <w:rPr>
          <w:rFonts w:ascii="Times New Roman" w:hAnsi="Times New Roman" w:cs="Times New Roman"/>
          <w:sz w:val="24"/>
          <w:szCs w:val="24"/>
        </w:rPr>
        <w:t>19</w:t>
      </w:r>
    </w:p>
    <w:p w:rsidR="0065149B" w:rsidRPr="00B35475" w:rsidRDefault="0065149B" w:rsidP="00574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40769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0769F">
        <w:rPr>
          <w:rFonts w:ascii="Times New Roman" w:hAnsi="Times New Roman" w:cs="Times New Roman"/>
          <w:sz w:val="24"/>
          <w:szCs w:val="24"/>
        </w:rPr>
        <w:t xml:space="preserve"> </w:t>
      </w:r>
      <w:r w:rsidR="00574544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74544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40769F">
        <w:rPr>
          <w:rFonts w:ascii="Times New Roman" w:hAnsi="Times New Roman" w:cs="Times New Roman"/>
          <w:sz w:val="24"/>
          <w:szCs w:val="24"/>
        </w:rPr>
        <w:t xml:space="preserve"> 201</w:t>
      </w:r>
      <w:r w:rsidR="00574544">
        <w:rPr>
          <w:rFonts w:ascii="Times New Roman" w:hAnsi="Times New Roman" w:cs="Times New Roman"/>
          <w:sz w:val="24"/>
          <w:szCs w:val="24"/>
        </w:rPr>
        <w:t>7</w:t>
      </w:r>
      <w:r w:rsidRPr="0040769F">
        <w:rPr>
          <w:rFonts w:ascii="Times New Roman" w:hAnsi="Times New Roman" w:cs="Times New Roman"/>
          <w:sz w:val="24"/>
          <w:szCs w:val="24"/>
        </w:rPr>
        <w:t>г.</w:t>
      </w:r>
    </w:p>
    <w:p w:rsidR="0065149B" w:rsidRDefault="0065149B" w:rsidP="0065149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5149B" w:rsidRDefault="0065149B" w:rsidP="0065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149B" w:rsidRDefault="0065149B" w:rsidP="0065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</w:p>
    <w:p w:rsidR="00D47B19" w:rsidRDefault="00D47B19" w:rsidP="0065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49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AE6172" w:rsidRPr="0065149B" w:rsidRDefault="00AE6172" w:rsidP="0065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7B19" w:rsidRPr="0065149B" w:rsidRDefault="00D47B19" w:rsidP="0065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49B"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оформления возникновения, приостановления и прекращения </w:t>
      </w:r>
      <w:proofErr w:type="gramStart"/>
      <w:r w:rsidRPr="0065149B">
        <w:rPr>
          <w:rFonts w:ascii="Times New Roman" w:hAnsi="Times New Roman" w:cs="Times New Roman"/>
          <w:b/>
          <w:bCs/>
          <w:sz w:val="24"/>
          <w:szCs w:val="24"/>
        </w:rPr>
        <w:t>образовательных</w:t>
      </w:r>
      <w:proofErr w:type="gramEnd"/>
    </w:p>
    <w:p w:rsidR="00D47B19" w:rsidRPr="0065149B" w:rsidRDefault="00D47B19" w:rsidP="0065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49B">
        <w:rPr>
          <w:rFonts w:ascii="Times New Roman" w:hAnsi="Times New Roman" w:cs="Times New Roman"/>
          <w:b/>
          <w:bCs/>
          <w:sz w:val="24"/>
          <w:szCs w:val="24"/>
        </w:rPr>
        <w:t>отношений</w:t>
      </w:r>
      <w:bookmarkEnd w:id="0"/>
      <w:r w:rsidRPr="0065149B">
        <w:rPr>
          <w:rFonts w:ascii="Times New Roman" w:hAnsi="Times New Roman" w:cs="Times New Roman"/>
          <w:b/>
          <w:bCs/>
          <w:sz w:val="24"/>
          <w:szCs w:val="24"/>
        </w:rPr>
        <w:t xml:space="preserve"> между муниципальным </w:t>
      </w:r>
      <w:r w:rsidR="0065149B" w:rsidRPr="0065149B">
        <w:rPr>
          <w:rFonts w:ascii="Times New Roman" w:hAnsi="Times New Roman" w:cs="Times New Roman"/>
          <w:b/>
          <w:bCs/>
          <w:sz w:val="24"/>
          <w:szCs w:val="24"/>
        </w:rPr>
        <w:t>казенным</w:t>
      </w:r>
      <w:r w:rsidRPr="0065149B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общеобразовательным учреждением</w:t>
      </w:r>
    </w:p>
    <w:p w:rsidR="00D47B19" w:rsidRPr="0065149B" w:rsidRDefault="0065149B" w:rsidP="0065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49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764472">
        <w:rPr>
          <w:rFonts w:ascii="Times New Roman" w:hAnsi="Times New Roman" w:cs="Times New Roman"/>
          <w:b/>
          <w:bCs/>
          <w:sz w:val="24"/>
          <w:szCs w:val="24"/>
        </w:rPr>
        <w:t>Кунзахская</w:t>
      </w:r>
      <w:proofErr w:type="spellEnd"/>
      <w:r w:rsidR="00764472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</w:t>
      </w:r>
      <w:r w:rsidRPr="0065149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47B19" w:rsidRPr="00651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7B19" w:rsidRPr="0065149B" w:rsidRDefault="00D47B19" w:rsidP="0065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49B">
        <w:rPr>
          <w:rFonts w:ascii="Times New Roman" w:hAnsi="Times New Roman" w:cs="Times New Roman"/>
          <w:b/>
          <w:bCs/>
          <w:sz w:val="24"/>
          <w:szCs w:val="24"/>
        </w:rPr>
        <w:t>обучающимися и (или) родителями (законными представителями)</w:t>
      </w:r>
    </w:p>
    <w:p w:rsidR="00D47B19" w:rsidRPr="0065149B" w:rsidRDefault="00D47B19" w:rsidP="0065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49B">
        <w:rPr>
          <w:rFonts w:ascii="Times New Roman" w:hAnsi="Times New Roman" w:cs="Times New Roman"/>
          <w:b/>
          <w:bCs/>
          <w:sz w:val="24"/>
          <w:szCs w:val="24"/>
        </w:rPr>
        <w:t>несовершеннолетних обучающихся</w:t>
      </w:r>
    </w:p>
    <w:p w:rsidR="00D47B19" w:rsidRPr="004B7693" w:rsidRDefault="00D47B19" w:rsidP="00D47B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7693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1.1. Порядок оформления возникновения, приостановления и прекращения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 xml:space="preserve">образовательных отношений (далее – Порядок) между </w:t>
      </w:r>
      <w:proofErr w:type="gramStart"/>
      <w:r w:rsidRPr="00D47B19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Pr="00D47B19">
        <w:rPr>
          <w:rFonts w:ascii="Times New Roman" w:hAnsi="Times New Roman" w:cs="Times New Roman"/>
          <w:sz w:val="24"/>
          <w:szCs w:val="24"/>
        </w:rPr>
        <w:t xml:space="preserve"> </w:t>
      </w:r>
      <w:r w:rsidR="008B2DF9">
        <w:rPr>
          <w:rFonts w:ascii="Times New Roman" w:hAnsi="Times New Roman" w:cs="Times New Roman"/>
          <w:sz w:val="24"/>
          <w:szCs w:val="24"/>
        </w:rPr>
        <w:t>казенным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 xml:space="preserve">общеобразовательным учреждением </w:t>
      </w:r>
      <w:r w:rsidR="008B2DF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64472" w:rsidRPr="00764472">
        <w:rPr>
          <w:rFonts w:ascii="Times New Roman" w:hAnsi="Times New Roman" w:cs="Times New Roman"/>
          <w:bCs/>
          <w:sz w:val="24"/>
          <w:szCs w:val="24"/>
        </w:rPr>
        <w:t>Кунзахская</w:t>
      </w:r>
      <w:proofErr w:type="spellEnd"/>
      <w:r w:rsidR="00764472" w:rsidRPr="00764472">
        <w:rPr>
          <w:rFonts w:ascii="Times New Roman" w:hAnsi="Times New Roman" w:cs="Times New Roman"/>
          <w:bCs/>
          <w:sz w:val="24"/>
          <w:szCs w:val="24"/>
        </w:rPr>
        <w:t xml:space="preserve"> основная общеобразовательная школа</w:t>
      </w:r>
      <w:r w:rsidR="008B2DF9">
        <w:rPr>
          <w:rFonts w:ascii="Times New Roman" w:hAnsi="Times New Roman" w:cs="Times New Roman"/>
          <w:sz w:val="24"/>
          <w:szCs w:val="24"/>
        </w:rPr>
        <w:t>»</w:t>
      </w:r>
      <w:r w:rsidRPr="00D47B19">
        <w:rPr>
          <w:rFonts w:ascii="Times New Roman" w:hAnsi="Times New Roman" w:cs="Times New Roman"/>
          <w:sz w:val="24"/>
          <w:szCs w:val="24"/>
        </w:rPr>
        <w:t xml:space="preserve"> </w:t>
      </w:r>
      <w:r w:rsidR="008B2DF9">
        <w:rPr>
          <w:rFonts w:ascii="Times New Roman" w:hAnsi="Times New Roman" w:cs="Times New Roman"/>
          <w:sz w:val="24"/>
          <w:szCs w:val="24"/>
        </w:rPr>
        <w:t>(далее – Школа, МК</w:t>
      </w:r>
      <w:r w:rsidRPr="00D47B19">
        <w:rPr>
          <w:rFonts w:ascii="Times New Roman" w:hAnsi="Times New Roman" w:cs="Times New Roman"/>
          <w:sz w:val="24"/>
          <w:szCs w:val="24"/>
        </w:rPr>
        <w:t xml:space="preserve">ОУ </w:t>
      </w:r>
      <w:r w:rsidR="0076447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64472">
        <w:rPr>
          <w:rFonts w:ascii="Times New Roman" w:hAnsi="Times New Roman" w:cs="Times New Roman"/>
          <w:sz w:val="24"/>
          <w:szCs w:val="24"/>
        </w:rPr>
        <w:t>Кунзахская</w:t>
      </w:r>
      <w:proofErr w:type="spellEnd"/>
      <w:r w:rsidR="00764472">
        <w:rPr>
          <w:rFonts w:ascii="Times New Roman" w:hAnsi="Times New Roman" w:cs="Times New Roman"/>
          <w:sz w:val="24"/>
          <w:szCs w:val="24"/>
        </w:rPr>
        <w:t xml:space="preserve"> ООШ</w:t>
      </w:r>
      <w:r w:rsidR="008B2DF9">
        <w:rPr>
          <w:rFonts w:ascii="Times New Roman" w:hAnsi="Times New Roman" w:cs="Times New Roman"/>
          <w:sz w:val="24"/>
          <w:szCs w:val="24"/>
        </w:rPr>
        <w:t>»</w:t>
      </w:r>
      <w:r w:rsidRPr="00D47B1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47B19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D47B19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№ 273-ФЗ от 29.12.2012 «Об образовании </w:t>
      </w:r>
      <w:proofErr w:type="gramStart"/>
      <w:r w:rsidRPr="00D47B1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8B2DF9" w:rsidRPr="00D47B19" w:rsidRDefault="008B2DF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1.2. Порядок регламентирует оформление возникновения, приостановления и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7B19">
        <w:rPr>
          <w:rFonts w:ascii="Times New Roman" w:hAnsi="Times New Roman" w:cs="Times New Roman"/>
          <w:sz w:val="24"/>
          <w:szCs w:val="24"/>
        </w:rPr>
        <w:t>прекращения отношений между Школой и обучающимися и их родителями (законными</w:t>
      </w:r>
      <w:proofErr w:type="gramEnd"/>
    </w:p>
    <w:p w:rsid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представителями).</w:t>
      </w:r>
    </w:p>
    <w:p w:rsidR="008B2DF9" w:rsidRPr="00D47B19" w:rsidRDefault="008B2DF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1.3. Понятия, используемые в настоящем Порядке: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 xml:space="preserve">-образовательные отношения - общественные отношения по реализации права граждан </w:t>
      </w:r>
      <w:proofErr w:type="gramStart"/>
      <w:r w:rsidRPr="00D47B1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 xml:space="preserve">образование, целью </w:t>
      </w:r>
      <w:proofErr w:type="gramStart"/>
      <w:r w:rsidRPr="00D47B19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D47B19">
        <w:rPr>
          <w:rFonts w:ascii="Times New Roman" w:hAnsi="Times New Roman" w:cs="Times New Roman"/>
          <w:sz w:val="24"/>
          <w:szCs w:val="24"/>
        </w:rPr>
        <w:t xml:space="preserve"> является освоение обучающимися содержания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образовательных программ;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7B19">
        <w:rPr>
          <w:rFonts w:ascii="Times New Roman" w:hAnsi="Times New Roman" w:cs="Times New Roman"/>
          <w:sz w:val="24"/>
          <w:szCs w:val="24"/>
        </w:rPr>
        <w:t>-участники образовательных отношений – обучающиеся, родители (законные</w:t>
      </w:r>
      <w:proofErr w:type="gramEnd"/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представители) несовершеннолетних обучающихся, педагогические работники и их</w:t>
      </w:r>
    </w:p>
    <w:p w:rsid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представители, организации, осуществляющие образовательную деятельность.</w:t>
      </w:r>
    </w:p>
    <w:p w:rsidR="008B2DF9" w:rsidRPr="00D47B19" w:rsidRDefault="008B2DF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B19" w:rsidRPr="004B7693" w:rsidRDefault="00D47B19" w:rsidP="00D47B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7693">
        <w:rPr>
          <w:rFonts w:ascii="Times New Roman" w:hAnsi="Times New Roman" w:cs="Times New Roman"/>
          <w:b/>
          <w:bCs/>
          <w:sz w:val="24"/>
          <w:szCs w:val="24"/>
        </w:rPr>
        <w:t>2. Возникновение образовательных отношений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2.1. Основанием возникновения образовательных отношений является приказ о приеме</w:t>
      </w:r>
    </w:p>
    <w:p w:rsid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47B19">
        <w:rPr>
          <w:rFonts w:ascii="Times New Roman" w:hAnsi="Times New Roman" w:cs="Times New Roman"/>
          <w:sz w:val="24"/>
          <w:szCs w:val="24"/>
        </w:rPr>
        <w:t>зачислении</w:t>
      </w:r>
      <w:proofErr w:type="gramEnd"/>
      <w:r w:rsidRPr="00D47B19">
        <w:rPr>
          <w:rFonts w:ascii="Times New Roman" w:hAnsi="Times New Roman" w:cs="Times New Roman"/>
          <w:sz w:val="24"/>
          <w:szCs w:val="24"/>
        </w:rPr>
        <w:t xml:space="preserve">) гражданина для обучения в </w:t>
      </w:r>
      <w:r w:rsidR="00764472">
        <w:rPr>
          <w:rFonts w:ascii="Times New Roman" w:hAnsi="Times New Roman" w:cs="Times New Roman"/>
          <w:sz w:val="24"/>
          <w:szCs w:val="24"/>
        </w:rPr>
        <w:t>МК</w:t>
      </w:r>
      <w:r w:rsidR="00764472" w:rsidRPr="00D47B19">
        <w:rPr>
          <w:rFonts w:ascii="Times New Roman" w:hAnsi="Times New Roman" w:cs="Times New Roman"/>
          <w:sz w:val="24"/>
          <w:szCs w:val="24"/>
        </w:rPr>
        <w:t xml:space="preserve">ОУ </w:t>
      </w:r>
      <w:r w:rsidR="0076447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64472">
        <w:rPr>
          <w:rFonts w:ascii="Times New Roman" w:hAnsi="Times New Roman" w:cs="Times New Roman"/>
          <w:sz w:val="24"/>
          <w:szCs w:val="24"/>
        </w:rPr>
        <w:t>Кунзахская</w:t>
      </w:r>
      <w:proofErr w:type="spellEnd"/>
      <w:r w:rsidR="00764472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D47B19">
        <w:rPr>
          <w:rFonts w:ascii="Times New Roman" w:hAnsi="Times New Roman" w:cs="Times New Roman"/>
          <w:sz w:val="24"/>
          <w:szCs w:val="24"/>
        </w:rPr>
        <w:t>.</w:t>
      </w:r>
    </w:p>
    <w:p w:rsidR="008B2DF9" w:rsidRPr="00D47B19" w:rsidRDefault="008B2DF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2.2. Изданию приказа о зачислении предшествует заключение договора с родителями</w:t>
      </w:r>
    </w:p>
    <w:p w:rsid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 xml:space="preserve">(законными представителями) </w:t>
      </w:r>
      <w:proofErr w:type="gramStart"/>
      <w:r w:rsidRPr="00D47B1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47B19">
        <w:rPr>
          <w:rFonts w:ascii="Times New Roman" w:hAnsi="Times New Roman" w:cs="Times New Roman"/>
          <w:sz w:val="24"/>
          <w:szCs w:val="24"/>
        </w:rPr>
        <w:t xml:space="preserve"> об образовании.</w:t>
      </w:r>
    </w:p>
    <w:p w:rsidR="008B2DF9" w:rsidRPr="00D47B19" w:rsidRDefault="008B2DF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 xml:space="preserve">2.3. Права и обязанности обучающегося, предусмотренные законодательством </w:t>
      </w:r>
      <w:proofErr w:type="gramStart"/>
      <w:r w:rsidRPr="00D47B19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7B19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D47B19">
        <w:rPr>
          <w:rFonts w:ascii="Times New Roman" w:hAnsi="Times New Roman" w:cs="Times New Roman"/>
          <w:sz w:val="24"/>
          <w:szCs w:val="24"/>
        </w:rPr>
        <w:t xml:space="preserve"> и локальными нормативными актами организации, осуществляющей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образовательную деятельность, возникают у гражданина, принятого на обучение со дня</w:t>
      </w:r>
    </w:p>
    <w:p w:rsid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зачисления.</w:t>
      </w:r>
    </w:p>
    <w:p w:rsidR="008B2DF9" w:rsidRPr="00D47B19" w:rsidRDefault="008B2DF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B19" w:rsidRPr="004B7693" w:rsidRDefault="00D47B19" w:rsidP="00D47B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7693">
        <w:rPr>
          <w:rFonts w:ascii="Times New Roman" w:hAnsi="Times New Roman" w:cs="Times New Roman"/>
          <w:b/>
          <w:bCs/>
          <w:sz w:val="24"/>
          <w:szCs w:val="24"/>
        </w:rPr>
        <w:t>3. Прекращение образовательных отношений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 xml:space="preserve">3.1. Образовательные отношения прекращаются в связи с отчислением обучающегося </w:t>
      </w:r>
      <w:proofErr w:type="gramStart"/>
      <w:r w:rsidRPr="00D47B19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школы по следующим основаниям: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7B19">
        <w:rPr>
          <w:rFonts w:ascii="Times New Roman" w:hAnsi="Times New Roman" w:cs="Times New Roman"/>
          <w:sz w:val="24"/>
          <w:szCs w:val="24"/>
        </w:rPr>
        <w:t>- в связи с завершением соответствующего уровня образования (основное общее,</w:t>
      </w:r>
      <w:proofErr w:type="gramEnd"/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образование) и получением документа государственного образца о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соответствующем </w:t>
      </w:r>
      <w:proofErr w:type="gramStart"/>
      <w:r w:rsidRPr="00D47B19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D47B19">
        <w:rPr>
          <w:rFonts w:ascii="Times New Roman" w:hAnsi="Times New Roman" w:cs="Times New Roman"/>
          <w:sz w:val="24"/>
          <w:szCs w:val="24"/>
        </w:rPr>
        <w:t xml:space="preserve"> образования (аттеста</w:t>
      </w:r>
      <w:r w:rsidR="00764472">
        <w:rPr>
          <w:rFonts w:ascii="Times New Roman" w:hAnsi="Times New Roman" w:cs="Times New Roman"/>
          <w:sz w:val="24"/>
          <w:szCs w:val="24"/>
        </w:rPr>
        <w:t>т об основном общем образовании</w:t>
      </w:r>
      <w:r w:rsidRPr="00D47B19">
        <w:rPr>
          <w:rFonts w:ascii="Times New Roman" w:hAnsi="Times New Roman" w:cs="Times New Roman"/>
          <w:sz w:val="24"/>
          <w:szCs w:val="24"/>
        </w:rPr>
        <w:t>);</w:t>
      </w:r>
    </w:p>
    <w:p w:rsid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- досрочно по основаниям, установленным п. 3.2 настоящего Положения.</w:t>
      </w:r>
    </w:p>
    <w:p w:rsidR="008B2DF9" w:rsidRPr="00D47B19" w:rsidRDefault="008B2DF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3.2. Образовательные отношения могут быть прекращены досрочно в следующих случаях: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 xml:space="preserve">- по инициативе </w:t>
      </w:r>
      <w:proofErr w:type="gramStart"/>
      <w:r w:rsidRPr="00D47B1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47B19">
        <w:rPr>
          <w:rFonts w:ascii="Times New Roman" w:hAnsi="Times New Roman" w:cs="Times New Roman"/>
          <w:sz w:val="24"/>
          <w:szCs w:val="24"/>
        </w:rPr>
        <w:t xml:space="preserve"> или родителей (законных представителей)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 xml:space="preserve">несовершеннолетнего обучающегося, в том числе в случае перевода обучающегося </w:t>
      </w:r>
      <w:proofErr w:type="gramStart"/>
      <w:r w:rsidRPr="00D47B1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продолжения освоения образовательной программы в другую организацию,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осуществляющую образовательную деятельность по образовательным программам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образования;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- по решению педагогического совета Школы за неоднократное совершение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дисциплинарных проступков, предусмотренных частью 4 статьи 43 Федерального Закона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 xml:space="preserve">Российской Федерации № 273-ФЗ от 29.12.2012 «Об образовании </w:t>
      </w:r>
      <w:proofErr w:type="gramStart"/>
      <w:r w:rsidRPr="00D47B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7B19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Федерации», допускается применение отчисления несовершеннолетнего обучающегося,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достигшего возраста пятнадцати лет, из Школы, как меры дисциплинарного взыскания.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Отчисление несовершеннолетнего обучающегося применяется, если иные меры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дисциплинарного взыскания и меры педагогического воздействия не дали результата и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дальнейшее его пребывание в Школе, оказывает отрицательное влияние на других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 xml:space="preserve">обучающихся, нарушает их права и права работников Школы, а также </w:t>
      </w:r>
      <w:proofErr w:type="gramStart"/>
      <w:r w:rsidRPr="00D47B19">
        <w:rPr>
          <w:rFonts w:ascii="Times New Roman" w:hAnsi="Times New Roman" w:cs="Times New Roman"/>
          <w:sz w:val="24"/>
          <w:szCs w:val="24"/>
        </w:rPr>
        <w:t>нормальное</w:t>
      </w:r>
      <w:proofErr w:type="gramEnd"/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функционирование Школы.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Решение об отчислении несовершеннолетнего обучающегося, достигшего возраста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пятнадцати лет и не получившего основного общего образования, как мера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7B19">
        <w:rPr>
          <w:rFonts w:ascii="Times New Roman" w:hAnsi="Times New Roman" w:cs="Times New Roman"/>
          <w:sz w:val="24"/>
          <w:szCs w:val="24"/>
        </w:rPr>
        <w:t>дисциплинарного взыскания принимается с учетом мнения его родителей (законных</w:t>
      </w:r>
      <w:proofErr w:type="gramEnd"/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представителей) и с согласия комиссии по делам несовершеннолетних и защите их прав.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Решение об отчислении детей-сирот и детей, оставшихся без попечения родителей,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принимается с согласия комиссии по делам несовершеннолетних и защите их прав и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органа опеки и попечительства.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Школа незамедлительно обязана проинформировать об отчислении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несовершеннолетнего обучающегося в качестве меры дисциплинарного взыскания орган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  <w:proofErr w:type="gramStart"/>
      <w:r w:rsidRPr="00D47B19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Pr="00D47B19">
        <w:rPr>
          <w:rFonts w:ascii="Times New Roman" w:hAnsi="Times New Roman" w:cs="Times New Roman"/>
          <w:sz w:val="24"/>
          <w:szCs w:val="24"/>
        </w:rPr>
        <w:t xml:space="preserve"> управление в сфере образования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(</w:t>
      </w:r>
      <w:r w:rsidR="008B2DF9">
        <w:rPr>
          <w:rFonts w:ascii="Times New Roman" w:hAnsi="Times New Roman" w:cs="Times New Roman"/>
          <w:sz w:val="24"/>
          <w:szCs w:val="24"/>
        </w:rPr>
        <w:t>МКУ ОО МО «</w:t>
      </w:r>
      <w:proofErr w:type="spellStart"/>
      <w:r w:rsidR="00764472">
        <w:rPr>
          <w:rFonts w:ascii="Times New Roman" w:hAnsi="Times New Roman" w:cs="Times New Roman"/>
          <w:sz w:val="24"/>
          <w:szCs w:val="24"/>
        </w:rPr>
        <w:t>Гумбетовский</w:t>
      </w:r>
      <w:proofErr w:type="spellEnd"/>
      <w:r w:rsidR="008B2DF9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47B19">
        <w:rPr>
          <w:rFonts w:ascii="Times New Roman" w:hAnsi="Times New Roman" w:cs="Times New Roman"/>
          <w:sz w:val="24"/>
          <w:szCs w:val="24"/>
        </w:rPr>
        <w:t>). Орган местного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самоуправления, осуществляющий управление в сфере образования (</w:t>
      </w:r>
      <w:r w:rsidR="00764472">
        <w:rPr>
          <w:rFonts w:ascii="Times New Roman" w:hAnsi="Times New Roman" w:cs="Times New Roman"/>
          <w:sz w:val="24"/>
          <w:szCs w:val="24"/>
        </w:rPr>
        <w:t>МКУ ОО МО «</w:t>
      </w:r>
      <w:proofErr w:type="spellStart"/>
      <w:r w:rsidR="00764472">
        <w:rPr>
          <w:rFonts w:ascii="Times New Roman" w:hAnsi="Times New Roman" w:cs="Times New Roman"/>
          <w:sz w:val="24"/>
          <w:szCs w:val="24"/>
        </w:rPr>
        <w:t>Гумбетовски</w:t>
      </w:r>
      <w:r w:rsidR="008B2DF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8B2DF9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47B19">
        <w:rPr>
          <w:rFonts w:ascii="Times New Roman" w:hAnsi="Times New Roman" w:cs="Times New Roman"/>
          <w:sz w:val="24"/>
          <w:szCs w:val="24"/>
        </w:rPr>
        <w:t>), и родители (законные представители)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 xml:space="preserve">несовершеннолетнего обучающегося, отчисленного из Школы, не позднее чем </w:t>
      </w:r>
      <w:proofErr w:type="gramStart"/>
      <w:r w:rsidRPr="00D47B1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месячный срок принимают меры, обеспечивающие получение несовершеннолетним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7B1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7B19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7B1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47B19">
        <w:rPr>
          <w:rFonts w:ascii="Times New Roman" w:hAnsi="Times New Roman" w:cs="Times New Roman"/>
          <w:sz w:val="24"/>
          <w:szCs w:val="24"/>
        </w:rPr>
        <w:t>, родители (законные представители) несовершеннолетнего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7B1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47B19">
        <w:rPr>
          <w:rFonts w:ascii="Times New Roman" w:hAnsi="Times New Roman" w:cs="Times New Roman"/>
          <w:sz w:val="24"/>
          <w:szCs w:val="24"/>
        </w:rPr>
        <w:t xml:space="preserve"> вправе обжаловать в комиссию по урегулированию споров между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участниками образовательных отношений меры дисциплинарного взыскания и их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 xml:space="preserve">применение к </w:t>
      </w:r>
      <w:proofErr w:type="gramStart"/>
      <w:r w:rsidRPr="00D47B1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47B19">
        <w:rPr>
          <w:rFonts w:ascii="Times New Roman" w:hAnsi="Times New Roman" w:cs="Times New Roman"/>
          <w:sz w:val="24"/>
          <w:szCs w:val="24"/>
        </w:rPr>
        <w:t>.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 xml:space="preserve">- по обстоятельствам, не зависящим от воли </w:t>
      </w:r>
      <w:proofErr w:type="gramStart"/>
      <w:r w:rsidRPr="00D47B1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47B19">
        <w:rPr>
          <w:rFonts w:ascii="Times New Roman" w:hAnsi="Times New Roman" w:cs="Times New Roman"/>
          <w:sz w:val="24"/>
          <w:szCs w:val="24"/>
        </w:rPr>
        <w:t xml:space="preserve"> или родителей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 xml:space="preserve">(законных представителей) несовершеннолетнего обучающегося и школы, в том числе </w:t>
      </w:r>
      <w:proofErr w:type="gramStart"/>
      <w:r w:rsidRPr="00D47B1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7B19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47B19">
        <w:rPr>
          <w:rFonts w:ascii="Times New Roman" w:hAnsi="Times New Roman" w:cs="Times New Roman"/>
          <w:sz w:val="24"/>
          <w:szCs w:val="24"/>
        </w:rPr>
        <w:t xml:space="preserve"> ликвидации школы.</w:t>
      </w:r>
    </w:p>
    <w:p w:rsidR="008B2DF9" w:rsidRPr="00D47B19" w:rsidRDefault="008B2DF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B19" w:rsidRPr="00D47B19" w:rsidRDefault="004B7693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7B19" w:rsidRPr="00D47B19">
        <w:rPr>
          <w:rFonts w:ascii="Times New Roman" w:hAnsi="Times New Roman" w:cs="Times New Roman"/>
          <w:sz w:val="24"/>
          <w:szCs w:val="24"/>
        </w:rPr>
        <w:t xml:space="preserve">.3. Досрочное прекращение образовательных отношений по инициативе </w:t>
      </w:r>
      <w:proofErr w:type="gramStart"/>
      <w:r w:rsidR="00D47B19" w:rsidRPr="00D47B1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(родителей (законных представителей) несовершеннолетнего обучающегося) не влечет</w:t>
      </w: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 xml:space="preserve">для него каких-либо дополнительных, в том числе материальных обязательств </w:t>
      </w:r>
      <w:proofErr w:type="gramStart"/>
      <w:r w:rsidRPr="00D47B19">
        <w:rPr>
          <w:rFonts w:ascii="Times New Roman" w:hAnsi="Times New Roman" w:cs="Times New Roman"/>
          <w:sz w:val="24"/>
          <w:szCs w:val="24"/>
        </w:rPr>
        <w:t>перед</w:t>
      </w:r>
      <w:proofErr w:type="gramEnd"/>
    </w:p>
    <w:p w:rsidR="00D47B19" w:rsidRDefault="00764472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Pr="00D47B19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Кунзахская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  <w:r w:rsidR="00D47B19" w:rsidRPr="00D47B19">
        <w:rPr>
          <w:rFonts w:ascii="Times New Roman" w:hAnsi="Times New Roman" w:cs="Times New Roman"/>
          <w:sz w:val="24"/>
          <w:szCs w:val="24"/>
        </w:rPr>
        <w:t>.</w:t>
      </w:r>
    </w:p>
    <w:p w:rsidR="008B2DF9" w:rsidRPr="00D47B19" w:rsidRDefault="008B2DF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B19" w:rsidRPr="00D47B19" w:rsidRDefault="004B7693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7B19" w:rsidRPr="00D47B19">
        <w:rPr>
          <w:rFonts w:ascii="Times New Roman" w:hAnsi="Times New Roman" w:cs="Times New Roman"/>
          <w:sz w:val="24"/>
          <w:szCs w:val="24"/>
        </w:rPr>
        <w:t xml:space="preserve">.4. Основанием для прекращения образовательных отношений является приказ </w:t>
      </w:r>
      <w:proofErr w:type="gramStart"/>
      <w:r w:rsidR="00D47B19" w:rsidRPr="00D47B19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 xml:space="preserve">отчислении </w:t>
      </w:r>
      <w:proofErr w:type="gramStart"/>
      <w:r w:rsidRPr="00D47B1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47B19">
        <w:rPr>
          <w:rFonts w:ascii="Times New Roman" w:hAnsi="Times New Roman" w:cs="Times New Roman"/>
          <w:sz w:val="24"/>
          <w:szCs w:val="24"/>
        </w:rPr>
        <w:t xml:space="preserve"> из </w:t>
      </w:r>
      <w:r w:rsidR="00764472">
        <w:rPr>
          <w:rFonts w:ascii="Times New Roman" w:hAnsi="Times New Roman" w:cs="Times New Roman"/>
          <w:sz w:val="24"/>
          <w:szCs w:val="24"/>
        </w:rPr>
        <w:t>МК</w:t>
      </w:r>
      <w:r w:rsidR="00764472" w:rsidRPr="00D47B19">
        <w:rPr>
          <w:rFonts w:ascii="Times New Roman" w:hAnsi="Times New Roman" w:cs="Times New Roman"/>
          <w:sz w:val="24"/>
          <w:szCs w:val="24"/>
        </w:rPr>
        <w:t xml:space="preserve">ОУ </w:t>
      </w:r>
      <w:r w:rsidR="0076447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64472">
        <w:rPr>
          <w:rFonts w:ascii="Times New Roman" w:hAnsi="Times New Roman" w:cs="Times New Roman"/>
          <w:sz w:val="24"/>
          <w:szCs w:val="24"/>
        </w:rPr>
        <w:t>Кунзахская</w:t>
      </w:r>
      <w:proofErr w:type="spellEnd"/>
      <w:r w:rsidR="00764472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D47B19">
        <w:rPr>
          <w:rFonts w:ascii="Times New Roman" w:hAnsi="Times New Roman" w:cs="Times New Roman"/>
          <w:sz w:val="24"/>
          <w:szCs w:val="24"/>
        </w:rPr>
        <w:t>. Права и обязанности обучающегося,</w:t>
      </w:r>
    </w:p>
    <w:p w:rsidR="00D47B19" w:rsidRDefault="00D47B19" w:rsidP="00CB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lastRenderedPageBreak/>
        <w:t>предусмотренные законодательством об</w:t>
      </w:r>
      <w:r w:rsidR="008B2DF9">
        <w:rPr>
          <w:rFonts w:ascii="Times New Roman" w:hAnsi="Times New Roman" w:cs="Times New Roman"/>
          <w:sz w:val="24"/>
          <w:szCs w:val="24"/>
        </w:rPr>
        <w:t xml:space="preserve"> </w:t>
      </w:r>
      <w:r w:rsidRPr="00D47B19">
        <w:rPr>
          <w:rFonts w:ascii="Times New Roman" w:hAnsi="Times New Roman" w:cs="Times New Roman"/>
          <w:sz w:val="24"/>
          <w:szCs w:val="24"/>
        </w:rPr>
        <w:t>образовании и локальными нормативными актами</w:t>
      </w:r>
      <w:r w:rsidR="00CB54DA">
        <w:rPr>
          <w:rFonts w:ascii="Times New Roman" w:hAnsi="Times New Roman" w:cs="Times New Roman"/>
          <w:sz w:val="24"/>
          <w:szCs w:val="24"/>
        </w:rPr>
        <w:t xml:space="preserve"> </w:t>
      </w:r>
      <w:r w:rsidR="00764472">
        <w:rPr>
          <w:rFonts w:ascii="Times New Roman" w:hAnsi="Times New Roman" w:cs="Times New Roman"/>
          <w:sz w:val="24"/>
          <w:szCs w:val="24"/>
        </w:rPr>
        <w:t>МК</w:t>
      </w:r>
      <w:r w:rsidR="00764472" w:rsidRPr="00D47B19">
        <w:rPr>
          <w:rFonts w:ascii="Times New Roman" w:hAnsi="Times New Roman" w:cs="Times New Roman"/>
          <w:sz w:val="24"/>
          <w:szCs w:val="24"/>
        </w:rPr>
        <w:t xml:space="preserve">ОУ </w:t>
      </w:r>
      <w:r w:rsidR="0076447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64472">
        <w:rPr>
          <w:rFonts w:ascii="Times New Roman" w:hAnsi="Times New Roman" w:cs="Times New Roman"/>
          <w:sz w:val="24"/>
          <w:szCs w:val="24"/>
        </w:rPr>
        <w:t>Кунзахская</w:t>
      </w:r>
      <w:proofErr w:type="spellEnd"/>
      <w:r w:rsidR="00764472">
        <w:rPr>
          <w:rFonts w:ascii="Times New Roman" w:hAnsi="Times New Roman" w:cs="Times New Roman"/>
          <w:sz w:val="24"/>
          <w:szCs w:val="24"/>
        </w:rPr>
        <w:t xml:space="preserve"> ООШ»</w:t>
      </w:r>
      <w:r w:rsidR="00764472">
        <w:rPr>
          <w:rFonts w:ascii="Times New Roman" w:hAnsi="Times New Roman" w:cs="Times New Roman"/>
          <w:sz w:val="24"/>
          <w:szCs w:val="24"/>
        </w:rPr>
        <w:t xml:space="preserve"> </w:t>
      </w:r>
      <w:r w:rsidRPr="00D47B19">
        <w:rPr>
          <w:rFonts w:ascii="Times New Roman" w:hAnsi="Times New Roman" w:cs="Times New Roman"/>
          <w:sz w:val="24"/>
          <w:szCs w:val="24"/>
        </w:rPr>
        <w:t>прекращаются со дня его отчисления из Школы.</w:t>
      </w:r>
    </w:p>
    <w:p w:rsidR="008B2DF9" w:rsidRPr="00D47B19" w:rsidRDefault="008B2DF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B19" w:rsidRDefault="004B7693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7B19" w:rsidRPr="00D47B19">
        <w:rPr>
          <w:rFonts w:ascii="Times New Roman" w:hAnsi="Times New Roman" w:cs="Times New Roman"/>
          <w:sz w:val="24"/>
          <w:szCs w:val="24"/>
        </w:rPr>
        <w:t xml:space="preserve">.5. При досрочном прекращении образовательных отношений </w:t>
      </w:r>
      <w:r w:rsidR="00764472">
        <w:rPr>
          <w:rFonts w:ascii="Times New Roman" w:hAnsi="Times New Roman" w:cs="Times New Roman"/>
          <w:sz w:val="24"/>
          <w:szCs w:val="24"/>
        </w:rPr>
        <w:t>МК</w:t>
      </w:r>
      <w:r w:rsidR="00764472" w:rsidRPr="00D47B19">
        <w:rPr>
          <w:rFonts w:ascii="Times New Roman" w:hAnsi="Times New Roman" w:cs="Times New Roman"/>
          <w:sz w:val="24"/>
          <w:szCs w:val="24"/>
        </w:rPr>
        <w:t xml:space="preserve">ОУ </w:t>
      </w:r>
      <w:r w:rsidR="0076447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64472">
        <w:rPr>
          <w:rFonts w:ascii="Times New Roman" w:hAnsi="Times New Roman" w:cs="Times New Roman"/>
          <w:sz w:val="24"/>
          <w:szCs w:val="24"/>
        </w:rPr>
        <w:t>Кунзахская</w:t>
      </w:r>
      <w:proofErr w:type="spellEnd"/>
      <w:r w:rsidR="00764472">
        <w:rPr>
          <w:rFonts w:ascii="Times New Roman" w:hAnsi="Times New Roman" w:cs="Times New Roman"/>
          <w:sz w:val="24"/>
          <w:szCs w:val="24"/>
        </w:rPr>
        <w:t xml:space="preserve"> ООШ»</w:t>
      </w:r>
      <w:r w:rsidR="00D47B19" w:rsidRPr="00D47B19">
        <w:rPr>
          <w:rFonts w:ascii="Times New Roman" w:hAnsi="Times New Roman" w:cs="Times New Roman"/>
          <w:sz w:val="24"/>
          <w:szCs w:val="24"/>
        </w:rPr>
        <w:t>, в</w:t>
      </w:r>
      <w:r w:rsidR="00764472">
        <w:rPr>
          <w:rFonts w:ascii="Times New Roman" w:hAnsi="Times New Roman" w:cs="Times New Roman"/>
          <w:sz w:val="24"/>
          <w:szCs w:val="24"/>
        </w:rPr>
        <w:t xml:space="preserve"> </w:t>
      </w:r>
      <w:r w:rsidR="00D47B19" w:rsidRPr="00D47B19">
        <w:rPr>
          <w:rFonts w:ascii="Times New Roman" w:hAnsi="Times New Roman" w:cs="Times New Roman"/>
          <w:sz w:val="24"/>
          <w:szCs w:val="24"/>
        </w:rPr>
        <w:t xml:space="preserve">трехдневный срок после издания распорядительного </w:t>
      </w:r>
      <w:proofErr w:type="gramStart"/>
      <w:r w:rsidR="00D47B19" w:rsidRPr="00D47B19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="00D47B19" w:rsidRPr="00D47B19">
        <w:rPr>
          <w:rFonts w:ascii="Times New Roman" w:hAnsi="Times New Roman" w:cs="Times New Roman"/>
          <w:sz w:val="24"/>
          <w:szCs w:val="24"/>
        </w:rPr>
        <w:t xml:space="preserve"> об отчислении обучающегося</w:t>
      </w:r>
      <w:r w:rsidR="00764472">
        <w:rPr>
          <w:rFonts w:ascii="Times New Roman" w:hAnsi="Times New Roman" w:cs="Times New Roman"/>
          <w:sz w:val="24"/>
          <w:szCs w:val="24"/>
        </w:rPr>
        <w:t xml:space="preserve"> </w:t>
      </w:r>
      <w:r w:rsidR="00D47B19" w:rsidRPr="00D47B19">
        <w:rPr>
          <w:rFonts w:ascii="Times New Roman" w:hAnsi="Times New Roman" w:cs="Times New Roman"/>
          <w:sz w:val="24"/>
          <w:szCs w:val="24"/>
        </w:rPr>
        <w:t>отчисленному гражданину выдается справка об обучении.</w:t>
      </w:r>
    </w:p>
    <w:p w:rsidR="008B2DF9" w:rsidRPr="00D47B19" w:rsidRDefault="008B2DF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B19" w:rsidRDefault="004B7693" w:rsidP="008B2D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69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47B19" w:rsidRPr="004B7693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4B7693" w:rsidRPr="004B7693" w:rsidRDefault="004B7693" w:rsidP="008B2D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7B19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Изменения и дополнения в Положение вносятся в соответствии с изменениями и</w:t>
      </w:r>
    </w:p>
    <w:p w:rsidR="00470B57" w:rsidRPr="00D47B19" w:rsidRDefault="00D47B19" w:rsidP="008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9">
        <w:rPr>
          <w:rFonts w:ascii="Times New Roman" w:hAnsi="Times New Roman" w:cs="Times New Roman"/>
          <w:sz w:val="24"/>
          <w:szCs w:val="24"/>
        </w:rPr>
        <w:t>дополнениями, вносимыми в действующее законодательство Российской Федерации.</w:t>
      </w:r>
    </w:p>
    <w:p w:rsidR="00CF6F47" w:rsidRDefault="00CF6F47"/>
    <w:sectPr w:rsidR="00CF6F47" w:rsidSect="0099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AC9134B"/>
    <w:multiLevelType w:val="hybridMultilevel"/>
    <w:tmpl w:val="D60C0B84"/>
    <w:lvl w:ilvl="0" w:tplc="640762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E9F7340"/>
    <w:multiLevelType w:val="hybridMultilevel"/>
    <w:tmpl w:val="578E5E52"/>
    <w:lvl w:ilvl="0" w:tplc="70899491">
      <w:start w:val="1"/>
      <w:numFmt w:val="decimal"/>
      <w:lvlText w:val="%1."/>
      <w:lvlJc w:val="left"/>
      <w:pPr>
        <w:ind w:left="720" w:hanging="360"/>
      </w:pPr>
    </w:lvl>
    <w:lvl w:ilvl="1" w:tplc="70899491" w:tentative="1">
      <w:start w:val="1"/>
      <w:numFmt w:val="lowerLetter"/>
      <w:lvlText w:val="%2."/>
      <w:lvlJc w:val="left"/>
      <w:pPr>
        <w:ind w:left="1440" w:hanging="360"/>
      </w:pPr>
    </w:lvl>
    <w:lvl w:ilvl="2" w:tplc="70899491" w:tentative="1">
      <w:start w:val="1"/>
      <w:numFmt w:val="lowerRoman"/>
      <w:lvlText w:val="%3."/>
      <w:lvlJc w:val="right"/>
      <w:pPr>
        <w:ind w:left="2160" w:hanging="180"/>
      </w:pPr>
    </w:lvl>
    <w:lvl w:ilvl="3" w:tplc="70899491" w:tentative="1">
      <w:start w:val="1"/>
      <w:numFmt w:val="decimal"/>
      <w:lvlText w:val="%4."/>
      <w:lvlJc w:val="left"/>
      <w:pPr>
        <w:ind w:left="2880" w:hanging="360"/>
      </w:pPr>
    </w:lvl>
    <w:lvl w:ilvl="4" w:tplc="70899491" w:tentative="1">
      <w:start w:val="1"/>
      <w:numFmt w:val="lowerLetter"/>
      <w:lvlText w:val="%5."/>
      <w:lvlJc w:val="left"/>
      <w:pPr>
        <w:ind w:left="3600" w:hanging="360"/>
      </w:pPr>
    </w:lvl>
    <w:lvl w:ilvl="5" w:tplc="70899491" w:tentative="1">
      <w:start w:val="1"/>
      <w:numFmt w:val="lowerRoman"/>
      <w:lvlText w:val="%6."/>
      <w:lvlJc w:val="right"/>
      <w:pPr>
        <w:ind w:left="4320" w:hanging="180"/>
      </w:pPr>
    </w:lvl>
    <w:lvl w:ilvl="6" w:tplc="70899491" w:tentative="1">
      <w:start w:val="1"/>
      <w:numFmt w:val="decimal"/>
      <w:lvlText w:val="%7."/>
      <w:lvlJc w:val="left"/>
      <w:pPr>
        <w:ind w:left="5040" w:hanging="360"/>
      </w:pPr>
    </w:lvl>
    <w:lvl w:ilvl="7" w:tplc="70899491" w:tentative="1">
      <w:start w:val="1"/>
      <w:numFmt w:val="lowerLetter"/>
      <w:lvlText w:val="%8."/>
      <w:lvlJc w:val="left"/>
      <w:pPr>
        <w:ind w:left="5760" w:hanging="360"/>
      </w:pPr>
    </w:lvl>
    <w:lvl w:ilvl="8" w:tplc="70899491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7B19"/>
    <w:rsid w:val="000342EB"/>
    <w:rsid w:val="00234F43"/>
    <w:rsid w:val="00236D5A"/>
    <w:rsid w:val="00470B57"/>
    <w:rsid w:val="004B7693"/>
    <w:rsid w:val="00574544"/>
    <w:rsid w:val="0065149B"/>
    <w:rsid w:val="00713057"/>
    <w:rsid w:val="00764472"/>
    <w:rsid w:val="007C1C3D"/>
    <w:rsid w:val="008B2DF9"/>
    <w:rsid w:val="00992DD0"/>
    <w:rsid w:val="00AE6172"/>
    <w:rsid w:val="00CB54DA"/>
    <w:rsid w:val="00CF6F47"/>
    <w:rsid w:val="00D4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434065425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611221993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УСОШ №1</dc:creator>
  <cp:keywords/>
  <dc:description/>
  <cp:lastModifiedBy>Асхабали</cp:lastModifiedBy>
  <cp:revision>9</cp:revision>
  <dcterms:created xsi:type="dcterms:W3CDTF">2017-11-11T07:17:00Z</dcterms:created>
  <dcterms:modified xsi:type="dcterms:W3CDTF">2023-04-18T08:18:00Z</dcterms:modified>
</cp:coreProperties>
</file>